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Vgjegyzet-hivatkoz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Vgjegyzet-hivatkozs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7076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7076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Vgjegyzet-hivatkozs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Lb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9D002" w14:textId="77777777" w:rsidR="00470769" w:rsidRDefault="00470769">
      <w:r>
        <w:separator/>
      </w:r>
    </w:p>
  </w:endnote>
  <w:endnote w:type="continuationSeparator" w:id="0">
    <w:p w14:paraId="16EC522F" w14:textId="77777777" w:rsidR="00470769" w:rsidRDefault="00470769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Style w:val="Vgjegyzet-hivatkozs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3BC6056" w:rsidR="009F32D0" w:rsidRDefault="009F32D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F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llb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E0077" w14:textId="77777777" w:rsidR="00470769" w:rsidRDefault="00470769">
      <w:r>
        <w:separator/>
      </w:r>
    </w:p>
  </w:footnote>
  <w:footnote w:type="continuationSeparator" w:id="0">
    <w:p w14:paraId="24CD6C7C" w14:textId="77777777" w:rsidR="00470769" w:rsidRDefault="00470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769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link w:val="VgjegyzetszvegeChar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0807E-9CE0-4180-B744-8C664A43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331</Words>
  <Characters>2289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Szűcs Dóra</cp:lastModifiedBy>
  <cp:revision>2</cp:revision>
  <cp:lastPrinted>2013-11-06T08:46:00Z</cp:lastPrinted>
  <dcterms:created xsi:type="dcterms:W3CDTF">2023-01-09T12:04:00Z</dcterms:created>
  <dcterms:modified xsi:type="dcterms:W3CDTF">2023-01-09T12:04:00Z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